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B67B8C" w:rsidP="00B67B8C">
      <w:pPr>
        <w:tabs>
          <w:tab w:val="center" w:pos="4380"/>
          <w:tab w:val="left" w:pos="7785"/>
        </w:tabs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B67B8C">
      <w:pPr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FB21E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FB21E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67B8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67B8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67B8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67B8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E3" w:rsidRDefault="00FB21E3">
      <w:r>
        <w:separator/>
      </w:r>
    </w:p>
  </w:endnote>
  <w:endnote w:type="continuationSeparator" w:id="0">
    <w:p w:rsidR="00FB21E3" w:rsidRDefault="00FB21E3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A36A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67B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E3" w:rsidRDefault="00FB21E3">
      <w:r>
        <w:separator/>
      </w:r>
    </w:p>
  </w:footnote>
  <w:footnote w:type="continuationSeparator" w:id="0">
    <w:p w:rsidR="00FB21E3" w:rsidRDefault="00FB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B8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67B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4.6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lZVOBNwAAAAHAQAA&#10;DwAAAAAAAAAAAAAAAAAMBQAAZHJzL2Rvd25yZXYueG1sUEsFBgAAAAAEAAQA8wAAABU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67B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</w:t>
    </w:r>
    <w:r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B67B8C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32F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07E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67B8C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426"/>
    <w:rsid w:val="00D91DFA"/>
    <w:rsid w:val="00D93E20"/>
    <w:rsid w:val="00D95648"/>
    <w:rsid w:val="00D9680C"/>
    <w:rsid w:val="00DA1A7A"/>
    <w:rsid w:val="00DA27B6"/>
    <w:rsid w:val="00DA2E6F"/>
    <w:rsid w:val="00DA36A9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1E3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92AB5A-E870-4846-A8A9-83A6AFB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6DAA31A-07A9-4582-BBFD-E4D914E2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437</Words>
  <Characters>2496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2017-09-06T07:46:00Z</dcterms:created>
  <dcterms:modified xsi:type="dcterms:W3CDTF">2017-09-06T07:46:00Z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