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1AB9C3DE" w:rsidR="001903D7" w:rsidRPr="007673FA" w:rsidRDefault="00E56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75AE5A13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C397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C397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61764D43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F676" w14:textId="77777777" w:rsidR="001C3974" w:rsidRDefault="001C3974">
      <w:r>
        <w:separator/>
      </w:r>
    </w:p>
  </w:endnote>
  <w:endnote w:type="continuationSeparator" w:id="0">
    <w:p w14:paraId="5256CD14" w14:textId="77777777" w:rsidR="001C3974" w:rsidRDefault="001C397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bookmarkStart w:id="0" w:name="_GoBack"/>
      <w:bookmarkEnd w:id="0"/>
      <w:r w:rsidRPr="00395376">
        <w:rPr>
          <w:rStyle w:val="EndnoteReference"/>
          <w:rFonts w:ascii="Verdana" w:hAnsi="Verdana"/>
          <w:sz w:val="16"/>
          <w:szCs w:val="16"/>
        </w:rPr>
        <w:endnoteRef/>
      </w:r>
      <w:r w:rsidRPr="00395376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395376">
        <w:rPr>
          <w:rFonts w:ascii="Verdana" w:hAnsi="Verdana"/>
          <w:b/>
          <w:sz w:val="16"/>
          <w:szCs w:val="16"/>
          <w:lang w:val="en-GB"/>
        </w:rPr>
        <w:t>this template</w:t>
      </w:r>
      <w:r w:rsidRPr="00395376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3CC27DC5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A5C3F6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3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F76EA" w14:textId="77777777" w:rsidR="001C3974" w:rsidRDefault="001C3974">
      <w:r>
        <w:separator/>
      </w:r>
    </w:p>
  </w:footnote>
  <w:footnote w:type="continuationSeparator" w:id="0">
    <w:p w14:paraId="6F8BE494" w14:textId="77777777" w:rsidR="001C3974" w:rsidRDefault="001C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F8C4684" w:rsidR="00E01AAA" w:rsidRPr="00AD66BB" w:rsidRDefault="00934CB8" w:rsidP="00934CB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D7DA3">
            <w:rPr>
              <w:rFonts w:ascii="Gill Sans MT" w:hAnsi="Gill Sans MT" w:cs="Courier New"/>
              <w:noProof/>
              <w:lang w:val="en-US"/>
            </w:rPr>
            <w:drawing>
              <wp:inline distT="0" distB="0" distL="0" distR="0" wp14:anchorId="0379FA11" wp14:editId="797B15EB">
                <wp:extent cx="858113" cy="681990"/>
                <wp:effectExtent l="0" t="0" r="0" b="3810"/>
                <wp:docPr id="4" name="Picture 3" descr="Lucru_RO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cru_RO_Hea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r="79986"/>
                        <a:stretch/>
                      </pic:blipFill>
                      <pic:spPr bwMode="auto">
                        <a:xfrm>
                          <a:off x="0" y="0"/>
                          <a:ext cx="881646" cy="70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2634FEE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2D2A019A" w:rsidR="00506408" w:rsidRPr="00B6735A" w:rsidRDefault="00934CB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93A62" wp14:editId="39CE5965">
              <wp:simplePos x="0" y="0"/>
              <wp:positionH relativeFrom="column">
                <wp:posOffset>3598990</wp:posOffset>
              </wp:positionH>
              <wp:positionV relativeFrom="paragraph">
                <wp:posOffset>-565282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3.4pt;margin-top:-44.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GlOoSP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3974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376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CB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67EC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AAF74135-BC11-4D21-BE4D-B13004B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F3C393A-6D5A-428C-A6A2-E9D60A0A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3</Pages>
  <Words>441</Words>
  <Characters>2518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2954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HP</cp:lastModifiedBy>
  <cp:revision>5</cp:revision>
  <cp:lastPrinted>2013-11-06T08:46:00Z</cp:lastPrinted>
  <dcterms:created xsi:type="dcterms:W3CDTF">2017-03-13T15:40:00Z</dcterms:created>
  <dcterms:modified xsi:type="dcterms:W3CDTF">2022-10-12T07:20:00Z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