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Pr="00965C6B" w:rsidRDefault="004C3561" w:rsidP="007061F0">
      <w:pPr>
        <w:spacing w:after="120"/>
        <w:ind w:right="28"/>
        <w:jc w:val="center"/>
        <w:rPr>
          <w:rFonts w:ascii="Verdana" w:hAnsi="Verdana" w:cs="Arial"/>
          <w:b/>
          <w:color w:val="002060"/>
          <w:sz w:val="32"/>
          <w:szCs w:val="32"/>
          <w:lang w:val="en-GB"/>
        </w:rPr>
      </w:pPr>
      <w:r w:rsidRPr="00965C6B">
        <w:rPr>
          <w:rFonts w:ascii="Verdana" w:hAnsi="Verdana" w:cs="Arial"/>
          <w:b/>
          <w:color w:val="002060"/>
          <w:sz w:val="32"/>
          <w:szCs w:val="32"/>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65C6B">
        <w:rPr>
          <w:rFonts w:ascii="Verdana" w:hAnsi="Verdana" w:cs="Arial"/>
          <w:b/>
          <w:color w:val="002060"/>
          <w:sz w:val="32"/>
          <w:szCs w:val="32"/>
          <w:lang w:val="en-GB"/>
        </w:rPr>
        <w:t>Staff Mobility For Training</w:t>
      </w:r>
      <w:r w:rsidR="00D97FE7">
        <w:rPr>
          <w:rStyle w:val="EndnoteReference"/>
          <w:rFonts w:ascii="Verdana" w:hAnsi="Verdana" w:cs="Arial"/>
          <w:b/>
          <w:color w:val="002060"/>
          <w:sz w:val="36"/>
          <w:szCs w:val="36"/>
          <w:lang w:val="en-GB"/>
        </w:rPr>
        <w:endnoteReference w:id="1"/>
      </w:r>
    </w:p>
    <w:p w14:paraId="0AA13AFF" w14:textId="2C20BE9D" w:rsidR="00D97FE7" w:rsidRPr="008A6083" w:rsidRDefault="00D97FE7" w:rsidP="00D97FE7">
      <w:pPr>
        <w:pStyle w:val="CommentText"/>
        <w:tabs>
          <w:tab w:val="left" w:pos="2552"/>
          <w:tab w:val="left" w:pos="3686"/>
          <w:tab w:val="left" w:pos="5954"/>
        </w:tabs>
        <w:rPr>
          <w:rFonts w:ascii="Verdana" w:hAnsi="Verdana" w:cs="Calibri"/>
          <w:lang w:val="en-GB"/>
        </w:rPr>
      </w:pPr>
      <w:r w:rsidRPr="008A6083">
        <w:rPr>
          <w:rFonts w:ascii="Verdana" w:hAnsi="Verdana" w:cs="Calibri"/>
          <w:lang w:val="en-GB"/>
        </w:rPr>
        <w:t>Planned period of the t</w:t>
      </w:r>
      <w:r w:rsidR="00E2199B" w:rsidRPr="008A6083">
        <w:rPr>
          <w:rFonts w:ascii="Verdana" w:hAnsi="Verdana" w:cs="Calibri"/>
          <w:lang w:val="en-GB"/>
        </w:rPr>
        <w:t>raining</w:t>
      </w:r>
      <w:r w:rsidRPr="008A6083">
        <w:rPr>
          <w:rFonts w:ascii="Verdana" w:hAnsi="Verdana" w:cs="Calibri"/>
          <w:color w:val="FF0000"/>
          <w:lang w:val="en-GB"/>
        </w:rPr>
        <w:t xml:space="preserve"> </w:t>
      </w:r>
      <w:r w:rsidRPr="008A6083">
        <w:rPr>
          <w:rFonts w:ascii="Verdana" w:hAnsi="Verdana" w:cs="Calibri"/>
          <w:lang w:val="en-GB"/>
        </w:rPr>
        <w:t xml:space="preserve">activity: from </w:t>
      </w:r>
      <w:r w:rsidRPr="008A6083">
        <w:rPr>
          <w:rFonts w:ascii="Verdana" w:hAnsi="Verdana" w:cs="Calibri"/>
          <w:i/>
          <w:lang w:val="en-GB"/>
        </w:rPr>
        <w:t>[day/month/year]</w:t>
      </w:r>
      <w:r w:rsidRPr="008A6083">
        <w:rPr>
          <w:rFonts w:ascii="Verdana" w:hAnsi="Verdana" w:cs="Calibri"/>
          <w:lang w:val="en-GB"/>
        </w:rPr>
        <w:tab/>
        <w:t xml:space="preserve">till </w:t>
      </w:r>
      <w:r w:rsidRPr="008A6083">
        <w:rPr>
          <w:rFonts w:ascii="Verdana" w:hAnsi="Verdana" w:cs="Calibri"/>
          <w:i/>
          <w:lang w:val="en-GB"/>
        </w:rPr>
        <w:t>[day/month/year]</w:t>
      </w:r>
    </w:p>
    <w:p w14:paraId="5D72C547" w14:textId="13960C0E" w:rsidR="00887CE1" w:rsidRDefault="00D97FE7" w:rsidP="005D75AB">
      <w:pPr>
        <w:ind w:right="-992"/>
        <w:jc w:val="left"/>
        <w:rPr>
          <w:rFonts w:ascii="Verdana" w:hAnsi="Verdana" w:cs="Calibri"/>
          <w:sz w:val="20"/>
          <w:lang w:val="en-GB"/>
        </w:rPr>
      </w:pPr>
      <w:r w:rsidRPr="008A6083">
        <w:rPr>
          <w:rFonts w:ascii="Verdana" w:hAnsi="Verdana" w:cs="Calibri"/>
          <w:sz w:val="20"/>
          <w:lang w:val="en-GB"/>
        </w:rPr>
        <w:t xml:space="preserve">Duration (days) – </w:t>
      </w:r>
      <w:r w:rsidRPr="007E621F">
        <w:rPr>
          <w:rFonts w:ascii="Verdana" w:hAnsi="Verdana" w:cs="Calibri"/>
          <w:sz w:val="20"/>
          <w:u w:val="single"/>
          <w:lang w:val="en-GB"/>
        </w:rPr>
        <w:t>excluding travel days</w:t>
      </w:r>
      <w:r w:rsidRPr="008A6083">
        <w:rPr>
          <w:rFonts w:ascii="Verdana" w:hAnsi="Verdana" w:cs="Calibri"/>
          <w:sz w:val="20"/>
          <w:lang w:val="en-GB"/>
        </w:rPr>
        <w:t xml:space="preserve">: …………………. </w:t>
      </w:r>
    </w:p>
    <w:p w14:paraId="7E59202B" w14:textId="6F34EFC0" w:rsidR="004E7EF6" w:rsidRPr="008A6083" w:rsidRDefault="004E7EF6" w:rsidP="005D75AB">
      <w:pPr>
        <w:ind w:right="-992"/>
        <w:jc w:val="left"/>
        <w:rPr>
          <w:rFonts w:ascii="Verdana" w:hAnsi="Verdana" w:cs="Arial"/>
          <w:b/>
          <w:color w:val="002060"/>
          <w:sz w:val="20"/>
          <w:lang w:val="en-GB"/>
        </w:rPr>
      </w:pPr>
      <w:r>
        <w:rPr>
          <w:rFonts w:ascii="Verdana" w:hAnsi="Verdana" w:cs="Calibri"/>
          <w:sz w:val="20"/>
          <w:lang w:val="en-GB"/>
        </w:rPr>
        <w:t>Virtual component (if applicable):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660"/>
        <w:gridCol w:w="1808"/>
        <w:gridCol w:w="2307"/>
        <w:gridCol w:w="2157"/>
      </w:tblGrid>
      <w:tr w:rsidR="00377526" w:rsidRPr="007673FA" w14:paraId="5D72C54D" w14:textId="77777777" w:rsidTr="00D21F8C">
        <w:trPr>
          <w:trHeight w:val="334"/>
        </w:trPr>
        <w:tc>
          <w:tcPr>
            <w:tcW w:w="2660" w:type="dxa"/>
            <w:shd w:val="clear" w:color="auto" w:fill="FFFFFF"/>
          </w:tcPr>
          <w:p w14:paraId="5D72C549" w14:textId="3540BCD1" w:rsidR="00377526" w:rsidRPr="00DD35B7" w:rsidRDefault="00377526" w:rsidP="008A6083">
            <w:pPr>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808" w:type="dxa"/>
            <w:shd w:val="clear" w:color="auto" w:fill="FFFFFF"/>
          </w:tcPr>
          <w:p w14:paraId="5D72C54A" w14:textId="77777777" w:rsidR="00377526" w:rsidRPr="007673FA" w:rsidRDefault="00377526" w:rsidP="008A6083">
            <w:pPr>
              <w:ind w:right="-8"/>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8A6083">
            <w:pPr>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8A6083">
            <w:pPr>
              <w:ind w:right="-73"/>
              <w:jc w:val="center"/>
              <w:rPr>
                <w:rFonts w:ascii="Verdana" w:hAnsi="Verdana" w:cs="Arial"/>
                <w:b/>
                <w:color w:val="002060"/>
                <w:sz w:val="20"/>
                <w:lang w:val="en-GB"/>
              </w:rPr>
            </w:pPr>
          </w:p>
        </w:tc>
      </w:tr>
      <w:tr w:rsidR="00377526" w:rsidRPr="007673FA" w14:paraId="5D72C552" w14:textId="77777777" w:rsidTr="00D21F8C">
        <w:trPr>
          <w:trHeight w:val="412"/>
        </w:trPr>
        <w:tc>
          <w:tcPr>
            <w:tcW w:w="2660" w:type="dxa"/>
            <w:shd w:val="clear" w:color="auto" w:fill="FFFFFF"/>
          </w:tcPr>
          <w:p w14:paraId="5D72C54E" w14:textId="77777777" w:rsidR="00377526" w:rsidRPr="007673FA" w:rsidRDefault="00377526" w:rsidP="008A6083">
            <w:pPr>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1808" w:type="dxa"/>
            <w:shd w:val="clear" w:color="auto" w:fill="FFFFFF"/>
          </w:tcPr>
          <w:p w14:paraId="5D72C54F" w14:textId="77777777" w:rsidR="00377526" w:rsidRPr="007673FA" w:rsidRDefault="00377526" w:rsidP="008A6083">
            <w:pPr>
              <w:ind w:right="-8"/>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8A6083">
            <w:pPr>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8A6083">
            <w:pPr>
              <w:ind w:right="-73"/>
              <w:jc w:val="center"/>
              <w:rPr>
                <w:rFonts w:ascii="Verdana" w:hAnsi="Verdana" w:cs="Arial"/>
                <w:b/>
                <w:sz w:val="20"/>
                <w:lang w:val="en-GB"/>
              </w:rPr>
            </w:pPr>
          </w:p>
        </w:tc>
      </w:tr>
      <w:tr w:rsidR="00377526" w:rsidRPr="007673FA" w14:paraId="5D72C557" w14:textId="77777777" w:rsidTr="00D21F8C">
        <w:tc>
          <w:tcPr>
            <w:tcW w:w="2660" w:type="dxa"/>
            <w:shd w:val="clear" w:color="auto" w:fill="FFFFFF"/>
          </w:tcPr>
          <w:p w14:paraId="5D72C553" w14:textId="2FC3EA51" w:rsidR="00377526" w:rsidRPr="007673FA" w:rsidRDefault="00B61405" w:rsidP="00A07EA6">
            <w:pPr>
              <w:ind w:right="-542"/>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808" w:type="dxa"/>
            <w:shd w:val="clear" w:color="auto" w:fill="FFFFFF"/>
          </w:tcPr>
          <w:p w14:paraId="5D72C554" w14:textId="77777777" w:rsidR="00377526" w:rsidRPr="007673FA" w:rsidRDefault="00377526" w:rsidP="008A6083">
            <w:pPr>
              <w:ind w:right="-8"/>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8A6083">
            <w:pPr>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20CA1B16" w:rsidR="00377526" w:rsidRPr="007673FA" w:rsidRDefault="00E2069C" w:rsidP="007F31F6">
            <w:pPr>
              <w:jc w:val="left"/>
              <w:rPr>
                <w:rFonts w:ascii="Verdana" w:hAnsi="Verdana" w:cs="Arial"/>
                <w:b/>
                <w:color w:val="002060"/>
                <w:sz w:val="20"/>
                <w:lang w:val="en-GB"/>
              </w:rPr>
            </w:pPr>
            <w:r>
              <w:rPr>
                <w:rFonts w:ascii="Verdana" w:hAnsi="Verdana" w:cs="Arial"/>
                <w:color w:val="002060"/>
                <w:sz w:val="20"/>
                <w:lang w:val="en-GB"/>
              </w:rPr>
              <w:t>202</w:t>
            </w:r>
            <w:r w:rsidR="007F31F6">
              <w:rPr>
                <w:rFonts w:ascii="Verdana" w:hAnsi="Verdana" w:cs="Arial"/>
                <w:color w:val="002060"/>
                <w:sz w:val="20"/>
                <w:lang w:val="en-GB"/>
              </w:rPr>
              <w:t>4</w:t>
            </w:r>
            <w:r w:rsidR="00377526" w:rsidRPr="007673FA">
              <w:rPr>
                <w:rFonts w:ascii="Verdana" w:hAnsi="Verdana" w:cs="Arial"/>
                <w:color w:val="002060"/>
                <w:sz w:val="20"/>
                <w:lang w:val="en-GB"/>
              </w:rPr>
              <w:t>/20</w:t>
            </w:r>
            <w:r>
              <w:rPr>
                <w:rFonts w:ascii="Verdana" w:hAnsi="Verdana" w:cs="Arial"/>
                <w:color w:val="002060"/>
                <w:sz w:val="20"/>
                <w:lang w:val="en-GB"/>
              </w:rPr>
              <w:t>2</w:t>
            </w:r>
            <w:r w:rsidR="007F31F6">
              <w:rPr>
                <w:rFonts w:ascii="Verdana" w:hAnsi="Verdana" w:cs="Arial"/>
                <w:color w:val="002060"/>
                <w:sz w:val="20"/>
                <w:lang w:val="en-GB"/>
              </w:rPr>
              <w:t>5</w:t>
            </w:r>
          </w:p>
        </w:tc>
      </w:tr>
      <w:tr w:rsidR="00CC707F" w:rsidRPr="007673FA" w14:paraId="5D72C55C" w14:textId="77777777" w:rsidTr="00D21F8C">
        <w:tc>
          <w:tcPr>
            <w:tcW w:w="2660" w:type="dxa"/>
            <w:shd w:val="clear" w:color="auto" w:fill="FFFFFF"/>
          </w:tcPr>
          <w:p w14:paraId="5D72C558" w14:textId="77777777" w:rsidR="00CC707F" w:rsidRPr="007673FA" w:rsidRDefault="00CC707F" w:rsidP="008A6083">
            <w:pPr>
              <w:jc w:val="left"/>
              <w:rPr>
                <w:rFonts w:ascii="Verdana" w:hAnsi="Verdana" w:cs="Arial"/>
                <w:b/>
                <w:color w:val="002060"/>
                <w:sz w:val="20"/>
                <w:lang w:val="en-GB"/>
              </w:rPr>
            </w:pPr>
            <w:r w:rsidRPr="007673FA">
              <w:rPr>
                <w:rFonts w:ascii="Verdana" w:hAnsi="Verdana" w:cs="Arial"/>
                <w:sz w:val="20"/>
                <w:lang w:val="en-GB"/>
              </w:rPr>
              <w:t>E-mail</w:t>
            </w:r>
          </w:p>
        </w:tc>
        <w:tc>
          <w:tcPr>
            <w:tcW w:w="6272" w:type="dxa"/>
            <w:gridSpan w:val="3"/>
            <w:shd w:val="clear" w:color="auto" w:fill="FFFFFF"/>
          </w:tcPr>
          <w:p w14:paraId="5D72C55B" w14:textId="77777777" w:rsidR="00CC707F" w:rsidRPr="007673FA" w:rsidRDefault="00CC707F" w:rsidP="008A6083">
            <w:pPr>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507B34A0"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r w:rsidR="00965C6B">
        <w:rPr>
          <w:rFonts w:ascii="Verdana" w:hAnsi="Verdana" w:cs="Arial"/>
          <w:b/>
          <w:color w:val="002060"/>
          <w:szCs w:val="24"/>
          <w:lang w:val="en-GB"/>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249"/>
        <w:gridCol w:w="1909"/>
        <w:gridCol w:w="2226"/>
        <w:gridCol w:w="3620"/>
      </w:tblGrid>
      <w:tr w:rsidR="001452AA" w:rsidRPr="007673FA" w14:paraId="5D72C563" w14:textId="77777777" w:rsidTr="001452AA">
        <w:trPr>
          <w:trHeight w:val="371"/>
        </w:trPr>
        <w:tc>
          <w:tcPr>
            <w:tcW w:w="1644" w:type="dxa"/>
            <w:shd w:val="clear" w:color="auto" w:fill="FFFFFF"/>
          </w:tcPr>
          <w:p w14:paraId="5D72C55F" w14:textId="77777777" w:rsidR="00887CE1" w:rsidRPr="007673FA" w:rsidRDefault="00887CE1" w:rsidP="008A6083">
            <w:pPr>
              <w:spacing w:after="0"/>
              <w:ind w:right="-117"/>
              <w:jc w:val="left"/>
              <w:rPr>
                <w:rFonts w:ascii="Verdana" w:hAnsi="Verdana" w:cs="Arial"/>
                <w:sz w:val="20"/>
                <w:lang w:val="en-GB"/>
              </w:rPr>
            </w:pPr>
            <w:r>
              <w:rPr>
                <w:rFonts w:ascii="Verdana" w:hAnsi="Verdana" w:cs="Arial"/>
                <w:sz w:val="20"/>
                <w:lang w:val="en-GB"/>
              </w:rPr>
              <w:t>Name</w:t>
            </w:r>
          </w:p>
        </w:tc>
        <w:tc>
          <w:tcPr>
            <w:tcW w:w="2575" w:type="dxa"/>
            <w:shd w:val="clear" w:color="auto" w:fill="FFFFFF"/>
          </w:tcPr>
          <w:p w14:paraId="5D72C560" w14:textId="12A6FCB4" w:rsidR="00887CE1" w:rsidRPr="007673FA" w:rsidRDefault="001D73B8" w:rsidP="008A6083">
            <w:pPr>
              <w:jc w:val="left"/>
              <w:rPr>
                <w:rFonts w:ascii="Verdana" w:hAnsi="Verdana" w:cs="Arial"/>
                <w:b/>
                <w:color w:val="002060"/>
                <w:sz w:val="20"/>
                <w:lang w:val="en-GB"/>
              </w:rPr>
            </w:pPr>
            <w:r>
              <w:rPr>
                <w:rFonts w:ascii="Verdana" w:hAnsi="Verdana" w:cs="Arial"/>
                <w:b/>
                <w:color w:val="002060"/>
                <w:sz w:val="20"/>
                <w:lang w:val="en-GB"/>
              </w:rPr>
              <w:t>Alexandru Ioan Cuza University</w:t>
            </w:r>
          </w:p>
        </w:tc>
        <w:tc>
          <w:tcPr>
            <w:tcW w:w="1165" w:type="dxa"/>
            <w:vMerge w:val="restart"/>
            <w:shd w:val="clear" w:color="auto" w:fill="FFFFFF"/>
          </w:tcPr>
          <w:p w14:paraId="5D72C561" w14:textId="0AAE9926" w:rsidR="00887CE1" w:rsidRPr="00E02718" w:rsidRDefault="00526FE9" w:rsidP="008A6083">
            <w:pPr>
              <w:jc w:val="left"/>
              <w:rPr>
                <w:rFonts w:ascii="Verdana" w:hAnsi="Verdana" w:cs="Arial"/>
                <w:sz w:val="20"/>
                <w:lang w:val="is-IS"/>
              </w:rPr>
            </w:pPr>
            <w:r>
              <w:rPr>
                <w:rFonts w:ascii="Verdana" w:hAnsi="Verdana" w:cs="Arial"/>
                <w:sz w:val="20"/>
                <w:lang w:val="en-GB"/>
              </w:rPr>
              <w:t>Faculty/Department</w:t>
            </w:r>
          </w:p>
        </w:tc>
        <w:tc>
          <w:tcPr>
            <w:tcW w:w="3620" w:type="dxa"/>
            <w:vMerge w:val="restart"/>
            <w:shd w:val="clear" w:color="auto" w:fill="FFFFFF"/>
          </w:tcPr>
          <w:p w14:paraId="5D72C562" w14:textId="5BE9B77B" w:rsidR="00887CE1" w:rsidRPr="007673FA" w:rsidRDefault="00887CE1" w:rsidP="001D73B8">
            <w:pPr>
              <w:jc w:val="left"/>
              <w:rPr>
                <w:rFonts w:ascii="Verdana" w:hAnsi="Verdana" w:cs="Arial"/>
                <w:b/>
                <w:color w:val="002060"/>
                <w:sz w:val="20"/>
                <w:lang w:val="en-GB"/>
              </w:rPr>
            </w:pPr>
          </w:p>
        </w:tc>
      </w:tr>
      <w:tr w:rsidR="001452AA" w:rsidRPr="007673FA" w14:paraId="5D72C56A" w14:textId="77777777" w:rsidTr="001452AA">
        <w:trPr>
          <w:trHeight w:val="371"/>
        </w:trPr>
        <w:tc>
          <w:tcPr>
            <w:tcW w:w="1644"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8A6083">
            <w:pPr>
              <w:spacing w:after="0"/>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575" w:type="dxa"/>
            <w:shd w:val="clear" w:color="auto" w:fill="FFFFFF"/>
          </w:tcPr>
          <w:p w14:paraId="5D72C567" w14:textId="474E38A5" w:rsidR="00887CE1" w:rsidRPr="007673FA" w:rsidRDefault="001D73B8" w:rsidP="008A6083">
            <w:pPr>
              <w:jc w:val="left"/>
              <w:rPr>
                <w:rFonts w:ascii="Verdana" w:hAnsi="Verdana" w:cs="Arial"/>
                <w:b/>
                <w:color w:val="002060"/>
                <w:sz w:val="20"/>
                <w:lang w:val="en-GB"/>
              </w:rPr>
            </w:pPr>
            <w:r>
              <w:rPr>
                <w:rFonts w:ascii="Verdana" w:hAnsi="Verdana" w:cs="Arial"/>
                <w:b/>
                <w:color w:val="002060"/>
                <w:sz w:val="20"/>
                <w:lang w:val="en-GB"/>
              </w:rPr>
              <w:t>RO IASI02</w:t>
            </w:r>
          </w:p>
        </w:tc>
        <w:tc>
          <w:tcPr>
            <w:tcW w:w="1165"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3620"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1452AA" w:rsidRPr="007673FA" w14:paraId="5D72C56F" w14:textId="77777777" w:rsidTr="001452AA">
        <w:trPr>
          <w:trHeight w:val="559"/>
        </w:trPr>
        <w:tc>
          <w:tcPr>
            <w:tcW w:w="1644" w:type="dxa"/>
            <w:shd w:val="clear" w:color="auto" w:fill="FFFFFF"/>
          </w:tcPr>
          <w:p w14:paraId="5D72C56B" w14:textId="77777777" w:rsidR="00377526" w:rsidRPr="007673FA" w:rsidRDefault="00377526" w:rsidP="008A6083">
            <w:pPr>
              <w:jc w:val="left"/>
              <w:rPr>
                <w:rFonts w:ascii="Verdana" w:hAnsi="Verdana" w:cs="Arial"/>
                <w:sz w:val="20"/>
                <w:lang w:val="en-GB"/>
              </w:rPr>
            </w:pPr>
            <w:r w:rsidRPr="007673FA">
              <w:rPr>
                <w:rFonts w:ascii="Verdana" w:hAnsi="Verdana" w:cs="Arial"/>
                <w:sz w:val="20"/>
                <w:lang w:val="en-GB"/>
              </w:rPr>
              <w:t>Address</w:t>
            </w:r>
          </w:p>
        </w:tc>
        <w:tc>
          <w:tcPr>
            <w:tcW w:w="2575" w:type="dxa"/>
            <w:shd w:val="clear" w:color="auto" w:fill="FFFFFF"/>
          </w:tcPr>
          <w:p w14:paraId="5D72C56C" w14:textId="24D9CCF3" w:rsidR="00377526" w:rsidRPr="007673FA" w:rsidRDefault="001D73B8" w:rsidP="008A6083">
            <w:pPr>
              <w:ind w:right="-105"/>
              <w:jc w:val="left"/>
              <w:rPr>
                <w:rFonts w:ascii="Verdana" w:hAnsi="Verdana" w:cs="Arial"/>
                <w:color w:val="002060"/>
                <w:sz w:val="20"/>
                <w:lang w:val="en-GB"/>
              </w:rPr>
            </w:pPr>
            <w:r w:rsidRPr="001D73B8">
              <w:rPr>
                <w:rFonts w:ascii="Verdana" w:hAnsi="Verdana" w:cs="Arial"/>
                <w:color w:val="002060"/>
                <w:sz w:val="20"/>
                <w:lang w:val="en-GB"/>
              </w:rPr>
              <w:t>Bulevardul Carol I, Nr.</w:t>
            </w:r>
            <w:r>
              <w:rPr>
                <w:rFonts w:ascii="Verdana" w:hAnsi="Verdana" w:cs="Arial"/>
                <w:color w:val="002060"/>
                <w:sz w:val="20"/>
                <w:lang w:val="en-GB"/>
              </w:rPr>
              <w:t xml:space="preserve"> </w:t>
            </w:r>
            <w:r w:rsidRPr="001D73B8">
              <w:rPr>
                <w:rFonts w:ascii="Verdana" w:hAnsi="Verdana" w:cs="Arial"/>
                <w:color w:val="002060"/>
                <w:sz w:val="20"/>
                <w:lang w:val="en-GB"/>
              </w:rPr>
              <w:t>11, 700506</w:t>
            </w:r>
          </w:p>
        </w:tc>
        <w:tc>
          <w:tcPr>
            <w:tcW w:w="1165" w:type="dxa"/>
            <w:shd w:val="clear" w:color="auto" w:fill="FFFFFF"/>
          </w:tcPr>
          <w:p w14:paraId="5D72C56D" w14:textId="77777777" w:rsidR="00377526" w:rsidRPr="005E466D" w:rsidRDefault="00377526" w:rsidP="008A6083">
            <w:pPr>
              <w:spacing w:after="0"/>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3620" w:type="dxa"/>
            <w:shd w:val="clear" w:color="auto" w:fill="FFFFFF"/>
          </w:tcPr>
          <w:p w14:paraId="5D72C56E" w14:textId="4AEEDCC0" w:rsidR="00377526" w:rsidRPr="007673FA" w:rsidRDefault="001D73B8" w:rsidP="008A6083">
            <w:pPr>
              <w:jc w:val="center"/>
              <w:rPr>
                <w:rFonts w:ascii="Verdana" w:hAnsi="Verdana" w:cs="Arial"/>
                <w:b/>
                <w:sz w:val="20"/>
                <w:lang w:val="en-GB"/>
              </w:rPr>
            </w:pPr>
            <w:r>
              <w:rPr>
                <w:rFonts w:ascii="Verdana" w:hAnsi="Verdana" w:cs="Arial"/>
                <w:b/>
                <w:sz w:val="20"/>
                <w:lang w:val="en-GB"/>
              </w:rPr>
              <w:t>ROU</w:t>
            </w:r>
          </w:p>
        </w:tc>
      </w:tr>
      <w:tr w:rsidR="001452AA" w:rsidRPr="00E02718" w14:paraId="5D72C574" w14:textId="77777777" w:rsidTr="001452AA">
        <w:tc>
          <w:tcPr>
            <w:tcW w:w="1644" w:type="dxa"/>
            <w:shd w:val="clear" w:color="auto" w:fill="FFFFFF"/>
          </w:tcPr>
          <w:p w14:paraId="5D72C570" w14:textId="77777777" w:rsidR="00377526" w:rsidRPr="007673FA" w:rsidRDefault="00377526" w:rsidP="008A6083">
            <w:pPr>
              <w:ind w:right="-117"/>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575" w:type="dxa"/>
            <w:shd w:val="clear" w:color="auto" w:fill="FFFFFF"/>
          </w:tcPr>
          <w:p w14:paraId="02D47C0B" w14:textId="6B1EA6B4" w:rsidR="00377526" w:rsidRDefault="001452AA" w:rsidP="008A6083">
            <w:pPr>
              <w:jc w:val="left"/>
              <w:rPr>
                <w:rFonts w:ascii="Verdana" w:hAnsi="Verdana" w:cs="Arial"/>
                <w:color w:val="002060"/>
                <w:sz w:val="20"/>
                <w:lang w:val="en-GB"/>
              </w:rPr>
            </w:pPr>
            <w:r>
              <w:rPr>
                <w:rFonts w:ascii="Verdana" w:hAnsi="Verdana" w:cs="Arial"/>
                <w:color w:val="002060"/>
                <w:sz w:val="20"/>
                <w:lang w:val="en-GB"/>
              </w:rPr>
              <w:t>Alexandra Teodorescu</w:t>
            </w:r>
          </w:p>
          <w:p w14:paraId="5D72C571" w14:textId="66B9FD53" w:rsidR="001D73B8" w:rsidRPr="007673FA" w:rsidRDefault="001D73B8" w:rsidP="008A6083">
            <w:pPr>
              <w:jc w:val="left"/>
              <w:rPr>
                <w:rFonts w:ascii="Verdana" w:hAnsi="Verdana" w:cs="Arial"/>
                <w:color w:val="002060"/>
                <w:sz w:val="20"/>
                <w:lang w:val="en-GB"/>
              </w:rPr>
            </w:pPr>
            <w:r>
              <w:rPr>
                <w:rFonts w:ascii="Verdana" w:hAnsi="Verdana" w:cs="Arial"/>
                <w:color w:val="002060"/>
                <w:sz w:val="20"/>
                <w:lang w:val="en-GB"/>
              </w:rPr>
              <w:t>International Relations Officer</w:t>
            </w:r>
          </w:p>
        </w:tc>
        <w:tc>
          <w:tcPr>
            <w:tcW w:w="1165" w:type="dxa"/>
            <w:shd w:val="clear" w:color="auto" w:fill="FFFFFF"/>
          </w:tcPr>
          <w:p w14:paraId="5D72C572" w14:textId="77777777" w:rsidR="00377526" w:rsidRPr="00E02718" w:rsidRDefault="00377526" w:rsidP="008A6083">
            <w:pPr>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3620" w:type="dxa"/>
            <w:shd w:val="clear" w:color="auto" w:fill="FFFFFF"/>
          </w:tcPr>
          <w:p w14:paraId="5D72C573" w14:textId="7B57F2B0" w:rsidR="00377526" w:rsidRPr="00E02718" w:rsidRDefault="001452AA" w:rsidP="001452AA">
            <w:pPr>
              <w:jc w:val="left"/>
              <w:rPr>
                <w:rFonts w:ascii="Verdana" w:hAnsi="Verdana" w:cs="Arial"/>
                <w:b/>
                <w:color w:val="002060"/>
                <w:sz w:val="20"/>
                <w:lang w:val="fr-BE"/>
              </w:rPr>
            </w:pPr>
            <w:r>
              <w:rPr>
                <w:rFonts w:ascii="Verdana" w:hAnsi="Verdana" w:cs="Arial"/>
                <w:b/>
                <w:color w:val="002060"/>
                <w:sz w:val="20"/>
                <w:lang w:val="fr-BE"/>
              </w:rPr>
              <w:t>alexandra</w:t>
            </w:r>
            <w:r w:rsidR="001D73B8">
              <w:rPr>
                <w:rFonts w:ascii="Verdana" w:hAnsi="Verdana" w:cs="Arial"/>
                <w:b/>
                <w:color w:val="002060"/>
                <w:sz w:val="20"/>
                <w:lang w:val="fr-BE"/>
              </w:rPr>
              <w:t>.</w:t>
            </w:r>
            <w:r>
              <w:rPr>
                <w:rFonts w:ascii="Verdana" w:hAnsi="Verdana" w:cs="Arial"/>
                <w:b/>
                <w:color w:val="002060"/>
                <w:sz w:val="20"/>
                <w:lang w:val="fr-BE"/>
              </w:rPr>
              <w:t>teodorescu</w:t>
            </w:r>
            <w:r w:rsidR="001D73B8">
              <w:rPr>
                <w:rFonts w:ascii="Verdana" w:hAnsi="Verdana" w:cs="Arial"/>
                <w:b/>
                <w:color w:val="002060"/>
                <w:sz w:val="20"/>
                <w:lang w:val="fr-BE"/>
              </w:rPr>
              <w:t>@uaic.ro</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8A6083">
            <w:pPr>
              <w:spacing w:after="0"/>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8A6083">
            <w:pPr>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8A6083">
            <w:pPr>
              <w:spacing w:after="0"/>
              <w:ind w:right="-117"/>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8A6083">
            <w:pPr>
              <w:ind w:right="-8"/>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8A6083">
            <w:pPr>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8A6083">
            <w:pPr>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8A6083">
            <w:pPr>
              <w:ind w:right="-117"/>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8A6083">
            <w:pPr>
              <w:ind w:right="-8"/>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8A6083">
            <w:pPr>
              <w:spacing w:after="0"/>
              <w:ind w:right="-108"/>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8A6083">
            <w:pPr>
              <w:ind w:right="-7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A6083">
            <w:pPr>
              <w:ind w:right="-117"/>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8A6083">
            <w:pPr>
              <w:ind w:right="-8"/>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8A6083">
            <w:pPr>
              <w:ind w:right="-108"/>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8A6083">
            <w:pPr>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8A6083">
            <w:pPr>
              <w:spacing w:after="0"/>
              <w:ind w:right="-117"/>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8A6083">
            <w:pPr>
              <w:ind w:right="-8"/>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8A6083">
            <w:pPr>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EE7F78"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EE7F78"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bookmarkStart w:id="0" w:name="_GoBack"/>
            <w:bookmarkEnd w:id="0"/>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26E5B3B"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p w14:paraId="44F01691" w14:textId="77777777" w:rsidR="0050149F" w:rsidRDefault="0050149F" w:rsidP="00772741">
            <w:pPr>
              <w:tabs>
                <w:tab w:val="left" w:pos="3348"/>
                <w:tab w:val="left" w:pos="6183"/>
                <w:tab w:val="left" w:pos="6892"/>
              </w:tabs>
              <w:spacing w:after="120"/>
              <w:rPr>
                <w:rFonts w:ascii="Verdana" w:hAnsi="Verdana" w:cs="Calibri"/>
                <w:sz w:val="20"/>
                <w:lang w:val="en-GB"/>
              </w:rPr>
            </w:pPr>
          </w:p>
          <w:p w14:paraId="427479BF" w14:textId="48168A3C" w:rsidR="0050149F" w:rsidRDefault="0050149F" w:rsidP="0050149F">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 xml:space="preserve">: Assist. prof. </w:t>
            </w:r>
            <w:r w:rsidRPr="0050149F">
              <w:rPr>
                <w:rFonts w:ascii="Verdana" w:hAnsi="Verdana" w:cs="Calibri"/>
                <w:b/>
                <w:sz w:val="20"/>
                <w:lang w:val="en-GB"/>
              </w:rPr>
              <w:t>Iuliana BULIGA</w:t>
            </w:r>
            <w:r>
              <w:rPr>
                <w:rFonts w:ascii="Verdana" w:hAnsi="Verdana" w:cs="Calibri"/>
                <w:sz w:val="20"/>
                <w:lang w:val="en-GB"/>
              </w:rPr>
              <w:t xml:space="preserve"> – </w:t>
            </w:r>
            <w:r w:rsidRPr="0050149F">
              <w:rPr>
                <w:rFonts w:ascii="Verdana" w:hAnsi="Verdana" w:cs="Calibri"/>
                <w:b/>
                <w:sz w:val="20"/>
                <w:lang w:val="en-GB"/>
              </w:rPr>
              <w:t>Institutional Erasmus Coordinator</w:t>
            </w:r>
          </w:p>
          <w:p w14:paraId="096F5D72" w14:textId="77777777" w:rsidR="0050149F" w:rsidRDefault="0050149F" w:rsidP="0050149F">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p w14:paraId="7B184A19" w14:textId="312DCBCC" w:rsidR="0050149F" w:rsidRPr="007B3F1B" w:rsidRDefault="0050149F" w:rsidP="00772741">
            <w:pPr>
              <w:tabs>
                <w:tab w:val="left" w:pos="3348"/>
                <w:tab w:val="left" w:pos="6183"/>
                <w:tab w:val="left" w:pos="6892"/>
              </w:tabs>
              <w:spacing w:after="120"/>
              <w:rPr>
                <w:rFonts w:ascii="Verdana" w:hAnsi="Verdana" w:cs="Calibri"/>
                <w:b/>
                <w:color w:val="002060"/>
                <w:sz w:val="20"/>
                <w:lang w:val="en-GB"/>
              </w:rPr>
            </w:pP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2DB93" w14:textId="77777777" w:rsidR="00EE7F78" w:rsidRDefault="00EE7F78">
      <w:r>
        <w:separator/>
      </w:r>
    </w:p>
  </w:endnote>
  <w:endnote w:type="continuationSeparator" w:id="0">
    <w:p w14:paraId="6A290C65" w14:textId="77777777" w:rsidR="00EE7F78" w:rsidRDefault="00EE7F78">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0661AE1E" w:rsidR="009F32D0" w:rsidRDefault="009F32D0">
        <w:pPr>
          <w:pStyle w:val="Footer"/>
          <w:jc w:val="center"/>
        </w:pPr>
        <w:r>
          <w:fldChar w:fldCharType="begin"/>
        </w:r>
        <w:r>
          <w:instrText xml:space="preserve"> PAGE   \* MERGEFORMAT </w:instrText>
        </w:r>
        <w:r>
          <w:fldChar w:fldCharType="separate"/>
        </w:r>
        <w:r w:rsidR="0049355C">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17BCA" w14:textId="77777777" w:rsidR="00EE7F78" w:rsidRDefault="00EE7F78">
      <w:r>
        <w:separator/>
      </w:r>
    </w:p>
  </w:footnote>
  <w:footnote w:type="continuationSeparator" w:id="0">
    <w:p w14:paraId="0EF04531" w14:textId="77777777" w:rsidR="00EE7F78" w:rsidRDefault="00EE7F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ro-RO" w:eastAsia="ro-RO"/>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ro-RO" w:eastAsia="ro-RO"/>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2AA"/>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3C19"/>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D73B8"/>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B34"/>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5590"/>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0AF7"/>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4EE8"/>
    <w:rsid w:val="00476FD2"/>
    <w:rsid w:val="004777BF"/>
    <w:rsid w:val="00477C0F"/>
    <w:rsid w:val="00480AA2"/>
    <w:rsid w:val="00482A4F"/>
    <w:rsid w:val="00482C8F"/>
    <w:rsid w:val="0048489E"/>
    <w:rsid w:val="00490C9A"/>
    <w:rsid w:val="00490CA2"/>
    <w:rsid w:val="0049355C"/>
    <w:rsid w:val="004943F7"/>
    <w:rsid w:val="00495B18"/>
    <w:rsid w:val="004969F1"/>
    <w:rsid w:val="004974AC"/>
    <w:rsid w:val="004A19CA"/>
    <w:rsid w:val="004A4118"/>
    <w:rsid w:val="004A4C16"/>
    <w:rsid w:val="004A6099"/>
    <w:rsid w:val="004A63E4"/>
    <w:rsid w:val="004B0D9E"/>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E7EF6"/>
    <w:rsid w:val="004F2CA0"/>
    <w:rsid w:val="004F3617"/>
    <w:rsid w:val="004F38D5"/>
    <w:rsid w:val="004F5483"/>
    <w:rsid w:val="005004B5"/>
    <w:rsid w:val="0050149F"/>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2C4"/>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621F"/>
    <w:rsid w:val="007E7290"/>
    <w:rsid w:val="007F0E4A"/>
    <w:rsid w:val="007F0F8D"/>
    <w:rsid w:val="007F183D"/>
    <w:rsid w:val="007F2282"/>
    <w:rsid w:val="007F31F6"/>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083"/>
    <w:rsid w:val="008A654F"/>
    <w:rsid w:val="008A66DE"/>
    <w:rsid w:val="008A70C2"/>
    <w:rsid w:val="008A7A45"/>
    <w:rsid w:val="008A7A6D"/>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C6B"/>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265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A0F"/>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1F8C"/>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D7B84"/>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069C"/>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3CD8"/>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E7F78"/>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84A"/>
    <w:rsid w:val="00F90ED7"/>
    <w:rsid w:val="00F92460"/>
    <w:rsid w:val="00F929C1"/>
    <w:rsid w:val="00F97CFF"/>
    <w:rsid w:val="00FA1EB3"/>
    <w:rsid w:val="00FA5173"/>
    <w:rsid w:val="00FA7449"/>
    <w:rsid w:val="00FB0346"/>
    <w:rsid w:val="00FB4C49"/>
    <w:rsid w:val="00FB790A"/>
    <w:rsid w:val="00FC00EA"/>
    <w:rsid w:val="00FC3C03"/>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49CA807E-6D03-4FFA-8177-7183818B7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52</TotalTime>
  <Pages>4</Pages>
  <Words>399</Words>
  <Characters>2316</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2710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Olivia Pricop</cp:lastModifiedBy>
  <cp:revision>18</cp:revision>
  <cp:lastPrinted>2013-11-06T08:46:00Z</cp:lastPrinted>
  <dcterms:created xsi:type="dcterms:W3CDTF">2019-02-18T14:38:00Z</dcterms:created>
  <dcterms:modified xsi:type="dcterms:W3CDTF">2024-12-11T08:07:00Z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