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teachingactivity: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26532F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26532F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32F" w:rsidRDefault="0026532F">
      <w:r>
        <w:separator/>
      </w:r>
    </w:p>
  </w:endnote>
  <w:endnote w:type="continuationSeparator" w:id="0">
    <w:p w:rsidR="0026532F" w:rsidRDefault="0026532F">
      <w:r>
        <w:continuationSeparator/>
      </w:r>
    </w:p>
  </w:endnote>
  <w:endnote w:id="1">
    <w:p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DA36A9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D914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32F" w:rsidRDefault="0026532F">
      <w:r>
        <w:separator/>
      </w:r>
    </w:p>
  </w:footnote>
  <w:footnote w:type="continuationSeparator" w:id="0">
    <w:p w:rsidR="0026532F" w:rsidRDefault="00265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>-II</w:t>
    </w:r>
    <w:r w:rsidR="00F64F47">
      <w:rPr>
        <w:rFonts w:ascii="Arial Narrow" w:hAnsi="Arial Narrow"/>
        <w:sz w:val="18"/>
        <w:szCs w:val="18"/>
        <w:lang w:val="en-GB"/>
      </w:rPr>
      <w:t>.7</w:t>
    </w:r>
    <w:r w:rsidR="001A4319">
      <w:rPr>
        <w:rFonts w:ascii="Arial Narrow" w:hAnsi="Arial Narrow"/>
        <w:sz w:val="18"/>
        <w:szCs w:val="18"/>
        <w:lang w:val="en-GB"/>
      </w:rPr>
      <w:t>-C-Annex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F64F47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D91426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532F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D707E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426"/>
    <w:rsid w:val="00D91DFA"/>
    <w:rsid w:val="00D93E20"/>
    <w:rsid w:val="00D95648"/>
    <w:rsid w:val="00D9680C"/>
    <w:rsid w:val="00DA1A7A"/>
    <w:rsid w:val="00DA27B6"/>
    <w:rsid w:val="00DA2E6F"/>
    <w:rsid w:val="00DA36A9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92AB5A-E870-4846-A8A9-83A6AFB0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5AA393-5C36-4025-A968-ED9CD704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437</Words>
  <Characters>2494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2926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User</cp:lastModifiedBy>
  <cp:revision>2</cp:revision>
  <cp:lastPrinted>2013-11-06T08:46:00Z</cp:lastPrinted>
  <dcterms:created xsi:type="dcterms:W3CDTF">2016-09-07T10:59:00Z</dcterms:created>
  <dcterms:modified xsi:type="dcterms:W3CDTF">2016-09-07T10:59:00Z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